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83CDF1" w14:textId="77777777" w:rsidR="002972C3" w:rsidRDefault="008A7711" w:rsidP="0064272A">
      <w:pPr>
        <w:rPr>
          <w:bCs/>
          <w:szCs w:val="28"/>
        </w:rPr>
      </w:pPr>
      <w:r>
        <w:tab/>
      </w:r>
      <w:r>
        <w:tab/>
      </w:r>
    </w:p>
    <w:tbl>
      <w:tblPr>
        <w:tblStyle w:val="Grigliatabella"/>
        <w:tblW w:w="959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6"/>
        <w:gridCol w:w="5580"/>
        <w:gridCol w:w="1520"/>
      </w:tblGrid>
      <w:tr w:rsidR="002972C3" w14:paraId="14CBEF2F" w14:textId="77777777" w:rsidTr="00446646">
        <w:tc>
          <w:tcPr>
            <w:tcW w:w="2496" w:type="dxa"/>
          </w:tcPr>
          <w:p w14:paraId="7B805377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/>
                <w:noProof/>
                <w:lang w:eastAsia="it-IT"/>
              </w:rPr>
              <w:drawing>
                <wp:inline distT="0" distB="0" distL="0" distR="0" wp14:anchorId="4A9AFA48" wp14:editId="3680867B">
                  <wp:extent cx="476250" cy="647700"/>
                  <wp:effectExtent l="19050" t="0" r="0" b="0"/>
                  <wp:docPr id="1" name="Immagine 1" descr="Stemma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050EEFEC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493F75">
              <w:rPr>
                <w:rFonts w:ascii="Tahoma" w:hAnsi="Tahoma" w:cs="Tahoma"/>
                <w:sz w:val="48"/>
                <w:szCs w:val="48"/>
              </w:rPr>
              <w:t>COMUNE DI PARTANNA</w:t>
            </w:r>
            <w:r w:rsidRPr="00493F75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2916F598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</w:p>
          <w:p w14:paraId="70D89F48" w14:textId="77777777" w:rsidR="002972C3" w:rsidRPr="008B474C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8B474C">
              <w:rPr>
                <w:rFonts w:cs="Tahoma"/>
                <w:sz w:val="24"/>
                <w:szCs w:val="24"/>
              </w:rPr>
              <w:t>LIBERO CONSORZIO COMUNALE DI TRAPANI</w:t>
            </w:r>
          </w:p>
          <w:p w14:paraId="41638FE8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i/>
                <w:sz w:val="28"/>
                <w:szCs w:val="28"/>
              </w:rPr>
            </w:pPr>
          </w:p>
          <w:p w14:paraId="23948FC6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B474C">
              <w:rPr>
                <w:rFonts w:cs="Tahoma"/>
                <w:i/>
                <w:sz w:val="28"/>
                <w:szCs w:val="28"/>
              </w:rPr>
              <w:t>Città d’Arte e Turistica</w:t>
            </w:r>
          </w:p>
        </w:tc>
        <w:tc>
          <w:tcPr>
            <w:tcW w:w="1520" w:type="dxa"/>
          </w:tcPr>
          <w:p w14:paraId="155C6644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/>
                <w:noProof/>
                <w:lang w:eastAsia="it-IT"/>
              </w:rPr>
              <w:drawing>
                <wp:inline distT="0" distB="0" distL="0" distR="0" wp14:anchorId="7BB3ECDB" wp14:editId="40927509">
                  <wp:extent cx="742950" cy="638175"/>
                  <wp:effectExtent l="19050" t="0" r="0" b="0"/>
                  <wp:docPr id="2" name="Immagine 2" descr="LogoSucces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cces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2C3" w14:paraId="16B5B247" w14:textId="77777777" w:rsidTr="00446646">
        <w:tc>
          <w:tcPr>
            <w:tcW w:w="2496" w:type="dxa"/>
          </w:tcPr>
          <w:p w14:paraId="6EA3A58E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7131D5E" w14:textId="77777777" w:rsidR="002972C3" w:rsidRPr="00E06239" w:rsidRDefault="002972C3" w:rsidP="00446646">
            <w:pPr>
              <w:tabs>
                <w:tab w:val="left" w:pos="3472"/>
                <w:tab w:val="left" w:pos="6095"/>
                <w:tab w:val="left" w:pos="6733"/>
                <w:tab w:val="left" w:pos="8079"/>
              </w:tabs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  <w:r w:rsidRPr="00E06239">
              <w:rPr>
                <w:rFonts w:ascii="Tahoma" w:hAnsi="Tahoma" w:cs="Tahoma"/>
                <w:sz w:val="16"/>
                <w:szCs w:val="16"/>
              </w:rPr>
              <w:t xml:space="preserve">Partita I.V.A. n.00239820814 </w:t>
            </w:r>
          </w:p>
          <w:p w14:paraId="535A5E76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 Vittorio Emanuele, 18</w:t>
            </w:r>
          </w:p>
          <w:p w14:paraId="4CE6C15D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91028 PARTANNA (TP)</w:t>
            </w:r>
          </w:p>
          <w:p w14:paraId="4B94E739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0" w:type="dxa"/>
          </w:tcPr>
          <w:p w14:paraId="2A7758C4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</w:p>
          <w:p w14:paraId="3F950FA0" w14:textId="77777777" w:rsidR="002972C3" w:rsidRPr="009240F1" w:rsidRDefault="002972C3" w:rsidP="00297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</w:t>
            </w:r>
          </w:p>
        </w:tc>
        <w:tc>
          <w:tcPr>
            <w:tcW w:w="1520" w:type="dxa"/>
          </w:tcPr>
          <w:p w14:paraId="54853E59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DA0AE43" wp14:editId="284A31EF">
                  <wp:extent cx="714375" cy="628650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2C3" w14:paraId="69CDFD6E" w14:textId="77777777" w:rsidTr="00446646">
        <w:tc>
          <w:tcPr>
            <w:tcW w:w="2496" w:type="dxa"/>
          </w:tcPr>
          <w:p w14:paraId="53850E61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0" w:type="dxa"/>
          </w:tcPr>
          <w:p w14:paraId="32858F1B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</w:p>
        </w:tc>
        <w:tc>
          <w:tcPr>
            <w:tcW w:w="1520" w:type="dxa"/>
          </w:tcPr>
          <w:p w14:paraId="48CFDFEA" w14:textId="77777777" w:rsidR="002972C3" w:rsidRDefault="002972C3" w:rsidP="0044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E80549B" w14:textId="77777777" w:rsidR="009F3745" w:rsidRDefault="009F3745" w:rsidP="00CB65DB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3C3A8A83" w14:textId="77777777" w:rsidR="0024200D" w:rsidRDefault="0024200D" w:rsidP="00CB65DB">
      <w:pPr>
        <w:shd w:val="clear" w:color="auto" w:fill="FFFFFF"/>
        <w:spacing w:line="360" w:lineRule="atLeast"/>
        <w:jc w:val="both"/>
        <w:rPr>
          <w:b/>
          <w:sz w:val="24"/>
          <w:szCs w:val="24"/>
        </w:rPr>
      </w:pPr>
    </w:p>
    <w:p w14:paraId="2CE09304" w14:textId="77777777" w:rsidR="0024200D" w:rsidRDefault="0024200D" w:rsidP="0024200D">
      <w:pPr>
        <w:jc w:val="center"/>
        <w:rPr>
          <w:b/>
        </w:rPr>
      </w:pPr>
      <w:r w:rsidRPr="00B71AA3">
        <w:rPr>
          <w:b/>
        </w:rPr>
        <w:t xml:space="preserve">GRADUATORIA </w:t>
      </w:r>
      <w:r w:rsidR="00110A0D">
        <w:rPr>
          <w:b/>
        </w:rPr>
        <w:t>DEFINITIVA</w:t>
      </w:r>
      <w:r w:rsidRPr="00B71AA3">
        <w:rPr>
          <w:b/>
        </w:rPr>
        <w:t xml:space="preserve"> </w:t>
      </w:r>
      <w:r>
        <w:rPr>
          <w:b/>
        </w:rPr>
        <w:t xml:space="preserve">DEI CANDIDATI IDONEI </w:t>
      </w:r>
    </w:p>
    <w:p w14:paraId="3E74C89C" w14:textId="77777777" w:rsidR="0024200D" w:rsidRPr="0024200D" w:rsidRDefault="0024200D" w:rsidP="0024200D">
      <w:pPr>
        <w:jc w:val="center"/>
        <w:rPr>
          <w:b/>
          <w:sz w:val="24"/>
          <w:szCs w:val="24"/>
        </w:rPr>
      </w:pPr>
      <w:r w:rsidRPr="00B71AA3">
        <w:rPr>
          <w:b/>
        </w:rPr>
        <w:t xml:space="preserve">CON INDICAZIONE DEL PUNTEGGIO COMPLESSIVO </w:t>
      </w:r>
    </w:p>
    <w:p w14:paraId="2140DF71" w14:textId="77777777" w:rsidR="006E1213" w:rsidRDefault="006E1213" w:rsidP="00927CE6">
      <w:pPr>
        <w:shd w:val="clear" w:color="auto" w:fill="FFFFFF"/>
        <w:spacing w:line="360" w:lineRule="atLeast"/>
        <w:rPr>
          <w:b/>
          <w:bCs/>
          <w:smallCaps/>
          <w:sz w:val="24"/>
          <w:szCs w:val="24"/>
          <w:u w:val="single"/>
        </w:rPr>
      </w:pPr>
    </w:p>
    <w:p w14:paraId="50C8B290" w14:textId="77777777" w:rsidR="005A1BA6" w:rsidRDefault="005A1BA6" w:rsidP="00927CE6">
      <w:pPr>
        <w:shd w:val="clear" w:color="auto" w:fill="FFFFFF"/>
        <w:spacing w:line="360" w:lineRule="atLeast"/>
        <w:rPr>
          <w:b/>
          <w:bCs/>
          <w:smallCaps/>
          <w:sz w:val="24"/>
          <w:szCs w:val="24"/>
          <w:u w:val="single"/>
        </w:rPr>
      </w:pPr>
      <w:r w:rsidRPr="006E1213">
        <w:rPr>
          <w:b/>
          <w:bCs/>
          <w:smallCaps/>
          <w:sz w:val="24"/>
          <w:szCs w:val="24"/>
          <w:u w:val="single"/>
        </w:rPr>
        <w:t>S</w:t>
      </w:r>
      <w:r w:rsidR="006E1213" w:rsidRPr="006E1213">
        <w:rPr>
          <w:b/>
          <w:bCs/>
          <w:smallCaps/>
          <w:sz w:val="24"/>
          <w:szCs w:val="24"/>
          <w:u w:val="single"/>
        </w:rPr>
        <w:t>elezione</w:t>
      </w:r>
      <w:r w:rsidRPr="006E1213">
        <w:rPr>
          <w:b/>
          <w:bCs/>
          <w:smallCaps/>
          <w:sz w:val="24"/>
          <w:szCs w:val="24"/>
          <w:u w:val="single"/>
        </w:rPr>
        <w:t xml:space="preserve"> </w:t>
      </w:r>
      <w:r w:rsidR="006E1213" w:rsidRPr="006E1213">
        <w:rPr>
          <w:b/>
          <w:bCs/>
          <w:smallCaps/>
          <w:sz w:val="24"/>
          <w:szCs w:val="24"/>
          <w:u w:val="single"/>
        </w:rPr>
        <w:t>di n. 7 Operatori esperti, Area degli Operatori Esperti (ex cat. B)</w:t>
      </w:r>
    </w:p>
    <w:p w14:paraId="3E772736" w14:textId="77777777" w:rsidR="006E1213" w:rsidRPr="006E1213" w:rsidRDefault="006E1213" w:rsidP="00927CE6">
      <w:pPr>
        <w:shd w:val="clear" w:color="auto" w:fill="FFFFFF"/>
        <w:spacing w:line="360" w:lineRule="atLeast"/>
        <w:rPr>
          <w:b/>
          <w:bCs/>
          <w:smallCaps/>
          <w:sz w:val="24"/>
          <w:szCs w:val="24"/>
          <w:u w:val="single"/>
        </w:rPr>
      </w:pPr>
    </w:p>
    <w:p w14:paraId="7C2827D8" w14:textId="77777777" w:rsidR="005A1BA6" w:rsidRPr="0097023E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  <w:r w:rsidRPr="0097023E">
        <w:rPr>
          <w:bCs/>
          <w:sz w:val="24"/>
          <w:szCs w:val="24"/>
        </w:rPr>
        <w:t xml:space="preserve">Relativamente alla selezione di </w:t>
      </w:r>
      <w:r w:rsidRPr="0097023E">
        <w:rPr>
          <w:sz w:val="24"/>
          <w:szCs w:val="24"/>
        </w:rPr>
        <w:t>n. 1 Collaboratore esecutivo/custode</w:t>
      </w:r>
      <w:r w:rsidRPr="0097023E">
        <w:rPr>
          <w:bCs/>
          <w:sz w:val="24"/>
          <w:szCs w:val="24"/>
        </w:rPr>
        <w:t>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75"/>
        <w:gridCol w:w="3767"/>
        <w:gridCol w:w="5186"/>
      </w:tblGrid>
      <w:tr w:rsidR="005A1BA6" w:rsidRPr="006E1213" w14:paraId="53405352" w14:textId="77777777" w:rsidTr="005A1BA6">
        <w:trPr>
          <w:trHeight w:val="714"/>
        </w:trPr>
        <w:tc>
          <w:tcPr>
            <w:tcW w:w="0" w:type="auto"/>
          </w:tcPr>
          <w:p w14:paraId="2B8D7285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6F2544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14:paraId="7EF59072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TOTALE PUNTEGGIO</w:t>
            </w:r>
          </w:p>
          <w:p w14:paraId="2DB3513D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(max 100)</w:t>
            </w:r>
          </w:p>
        </w:tc>
      </w:tr>
      <w:tr w:rsidR="005A1BA6" w14:paraId="346ED119" w14:textId="77777777" w:rsidTr="005A1BA6">
        <w:trPr>
          <w:trHeight w:val="363"/>
        </w:trPr>
        <w:tc>
          <w:tcPr>
            <w:tcW w:w="0" w:type="auto"/>
          </w:tcPr>
          <w:p w14:paraId="65C95989" w14:textId="77777777" w:rsidR="005A1BA6" w:rsidRPr="0097023E" w:rsidRDefault="005A1BA6" w:rsidP="005A1BA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87CDA6C" w14:textId="77777777" w:rsidR="005A1BA6" w:rsidRPr="0097023E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VIVIANO VITO</w:t>
            </w:r>
          </w:p>
        </w:tc>
        <w:tc>
          <w:tcPr>
            <w:tcW w:w="0" w:type="auto"/>
          </w:tcPr>
          <w:p w14:paraId="68D45286" w14:textId="77777777" w:rsidR="005A1BA6" w:rsidRDefault="005A1BA6" w:rsidP="003B1CA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7023E">
              <w:rPr>
                <w:bCs/>
                <w:sz w:val="24"/>
                <w:szCs w:val="24"/>
              </w:rPr>
              <w:t>20/100</w:t>
            </w:r>
          </w:p>
        </w:tc>
      </w:tr>
    </w:tbl>
    <w:p w14:paraId="1A586D92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4D704A70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Relativamente alla selezione di </w:t>
      </w:r>
      <w:r w:rsidRPr="000E52FA">
        <w:rPr>
          <w:sz w:val="24"/>
          <w:szCs w:val="24"/>
        </w:rPr>
        <w:t xml:space="preserve">n. 1 Collaboratore </w:t>
      </w:r>
      <w:r>
        <w:rPr>
          <w:sz w:val="24"/>
          <w:szCs w:val="24"/>
        </w:rPr>
        <w:t>educativo</w:t>
      </w:r>
      <w:r>
        <w:rPr>
          <w:bCs/>
          <w:sz w:val="24"/>
          <w:szCs w:val="24"/>
        </w:rPr>
        <w:t>:</w:t>
      </w: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531"/>
        <w:gridCol w:w="5060"/>
        <w:gridCol w:w="4081"/>
      </w:tblGrid>
      <w:tr w:rsidR="005A1BA6" w:rsidRPr="006E1213" w14:paraId="0D8BEA19" w14:textId="77777777" w:rsidTr="005A1BA6">
        <w:trPr>
          <w:trHeight w:val="657"/>
        </w:trPr>
        <w:tc>
          <w:tcPr>
            <w:tcW w:w="0" w:type="auto"/>
          </w:tcPr>
          <w:p w14:paraId="67E480B4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2A674F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14:paraId="29CA2D73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TOTALE PUNTEGGIO</w:t>
            </w:r>
          </w:p>
          <w:p w14:paraId="4C3E4FE5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(max 100)</w:t>
            </w:r>
          </w:p>
        </w:tc>
      </w:tr>
      <w:tr w:rsidR="005A1BA6" w14:paraId="26013DA4" w14:textId="77777777" w:rsidTr="005A1BA6">
        <w:trPr>
          <w:trHeight w:val="334"/>
        </w:trPr>
        <w:tc>
          <w:tcPr>
            <w:tcW w:w="0" w:type="auto"/>
          </w:tcPr>
          <w:p w14:paraId="4BA075C2" w14:textId="77777777" w:rsidR="005A1BA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D2618D" w14:textId="77777777" w:rsidR="005A1BA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PETRALIA MARIA GRAZIA</w:t>
            </w:r>
          </w:p>
        </w:tc>
        <w:tc>
          <w:tcPr>
            <w:tcW w:w="0" w:type="auto"/>
          </w:tcPr>
          <w:p w14:paraId="52F54267" w14:textId="77777777" w:rsidR="005A1BA6" w:rsidRDefault="005A1BA6" w:rsidP="003B1CA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22,6/100</w:t>
            </w:r>
          </w:p>
        </w:tc>
      </w:tr>
    </w:tbl>
    <w:p w14:paraId="18A6765A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  <w:highlight w:val="cyan"/>
        </w:rPr>
      </w:pPr>
    </w:p>
    <w:p w14:paraId="45170FE5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Relativamente alla selezione di </w:t>
      </w:r>
      <w:r w:rsidRPr="000E52FA">
        <w:rPr>
          <w:sz w:val="24"/>
          <w:szCs w:val="24"/>
        </w:rPr>
        <w:t xml:space="preserve">n. 1 </w:t>
      </w:r>
      <w:r>
        <w:rPr>
          <w:sz w:val="24"/>
          <w:szCs w:val="24"/>
        </w:rPr>
        <w:t>Esecutore tenico-manutentivo</w:t>
      </w:r>
      <w:r>
        <w:rPr>
          <w:bCs/>
          <w:sz w:val="24"/>
          <w:szCs w:val="24"/>
        </w:rPr>
        <w:t>:</w:t>
      </w:r>
    </w:p>
    <w:tbl>
      <w:tblPr>
        <w:tblStyle w:val="Grigliatabella"/>
        <w:tblW w:w="9737" w:type="dxa"/>
        <w:tblLook w:val="04A0" w:firstRow="1" w:lastRow="0" w:firstColumn="1" w:lastColumn="0" w:noHBand="0" w:noVBand="1"/>
      </w:tblPr>
      <w:tblGrid>
        <w:gridCol w:w="563"/>
        <w:gridCol w:w="4849"/>
        <w:gridCol w:w="4325"/>
      </w:tblGrid>
      <w:tr w:rsidR="005A1BA6" w:rsidRPr="006E1213" w14:paraId="11374676" w14:textId="77777777" w:rsidTr="005A1BA6">
        <w:trPr>
          <w:trHeight w:val="600"/>
        </w:trPr>
        <w:tc>
          <w:tcPr>
            <w:tcW w:w="0" w:type="auto"/>
          </w:tcPr>
          <w:p w14:paraId="20C99CAF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8CACE7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14:paraId="3CD21720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TOTALE PUNTEGGIO</w:t>
            </w:r>
          </w:p>
          <w:p w14:paraId="62CDEE2E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(max 100)</w:t>
            </w:r>
          </w:p>
        </w:tc>
      </w:tr>
      <w:tr w:rsidR="005A1BA6" w14:paraId="24D40201" w14:textId="77777777" w:rsidTr="005A1BA6">
        <w:trPr>
          <w:trHeight w:val="305"/>
        </w:trPr>
        <w:tc>
          <w:tcPr>
            <w:tcW w:w="0" w:type="auto"/>
          </w:tcPr>
          <w:p w14:paraId="1096D7FD" w14:textId="77777777" w:rsidR="005A1BA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E8C474" w14:textId="77777777" w:rsidR="005A1BA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 STEFANO VINCENZO</w:t>
            </w:r>
          </w:p>
        </w:tc>
        <w:tc>
          <w:tcPr>
            <w:tcW w:w="0" w:type="auto"/>
          </w:tcPr>
          <w:p w14:paraId="4DC54AD1" w14:textId="77777777" w:rsidR="005A1BA6" w:rsidRDefault="005A1BA6" w:rsidP="003B1CA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20/100</w:t>
            </w:r>
          </w:p>
        </w:tc>
      </w:tr>
    </w:tbl>
    <w:p w14:paraId="745D9E2D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  <w:highlight w:val="cyan"/>
        </w:rPr>
      </w:pPr>
    </w:p>
    <w:p w14:paraId="468A1EEE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Relativamente alla selezione di </w:t>
      </w:r>
      <w:r w:rsidRPr="000E52FA">
        <w:rPr>
          <w:sz w:val="24"/>
          <w:szCs w:val="24"/>
        </w:rPr>
        <w:t xml:space="preserve">n. 1 </w:t>
      </w:r>
      <w:r>
        <w:rPr>
          <w:sz w:val="24"/>
          <w:szCs w:val="24"/>
        </w:rPr>
        <w:t>Collaboratore socio assistenziale:</w:t>
      </w:r>
    </w:p>
    <w:tbl>
      <w:tblPr>
        <w:tblStyle w:val="Grigliatabella"/>
        <w:tblW w:w="9761" w:type="dxa"/>
        <w:tblLook w:val="04A0" w:firstRow="1" w:lastRow="0" w:firstColumn="1" w:lastColumn="0" w:noHBand="0" w:noVBand="1"/>
      </w:tblPr>
      <w:tblGrid>
        <w:gridCol w:w="641"/>
        <w:gridCol w:w="4191"/>
        <w:gridCol w:w="4929"/>
      </w:tblGrid>
      <w:tr w:rsidR="005A1BA6" w:rsidRPr="006E1213" w14:paraId="0CFA9D6E" w14:textId="77777777" w:rsidTr="005A1BA6">
        <w:trPr>
          <w:trHeight w:val="746"/>
        </w:trPr>
        <w:tc>
          <w:tcPr>
            <w:tcW w:w="0" w:type="auto"/>
          </w:tcPr>
          <w:p w14:paraId="3BD17098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D952C7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14:paraId="68499B25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TOTALE PUNTEGGIO</w:t>
            </w:r>
          </w:p>
          <w:p w14:paraId="6AD1C836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(max 100)</w:t>
            </w:r>
          </w:p>
        </w:tc>
      </w:tr>
      <w:tr w:rsidR="005A1BA6" w14:paraId="4D1640C6" w14:textId="77777777" w:rsidTr="005A1BA6">
        <w:trPr>
          <w:trHeight w:val="379"/>
        </w:trPr>
        <w:tc>
          <w:tcPr>
            <w:tcW w:w="0" w:type="auto"/>
          </w:tcPr>
          <w:p w14:paraId="05764853" w14:textId="77777777" w:rsidR="005A1BA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C156F2" w14:textId="77777777" w:rsidR="005A1BA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ACCARDO DIEGO</w:t>
            </w:r>
          </w:p>
        </w:tc>
        <w:tc>
          <w:tcPr>
            <w:tcW w:w="0" w:type="auto"/>
          </w:tcPr>
          <w:p w14:paraId="05313DA3" w14:textId="77777777" w:rsidR="005A1BA6" w:rsidRDefault="005A1BA6" w:rsidP="003B1CA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20/100</w:t>
            </w:r>
          </w:p>
        </w:tc>
      </w:tr>
    </w:tbl>
    <w:p w14:paraId="69BFCC5C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  <w:highlight w:val="cyan"/>
        </w:rPr>
      </w:pPr>
    </w:p>
    <w:p w14:paraId="7E0FDCDB" w14:textId="77777777" w:rsidR="005A1BA6" w:rsidRDefault="005A1BA6" w:rsidP="005A1BA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Relativamente alla selezione di </w:t>
      </w:r>
      <w:r w:rsidRPr="000E52FA">
        <w:rPr>
          <w:sz w:val="24"/>
          <w:szCs w:val="24"/>
        </w:rPr>
        <w:t>n. 3 Esecutori servizi generali e di supporto</w:t>
      </w:r>
      <w:r>
        <w:rPr>
          <w:sz w:val="24"/>
          <w:szCs w:val="24"/>
        </w:rPr>
        <w:t>:</w:t>
      </w:r>
    </w:p>
    <w:tbl>
      <w:tblPr>
        <w:tblStyle w:val="Grigliatabella"/>
        <w:tblW w:w="9389" w:type="dxa"/>
        <w:tblLook w:val="04A0" w:firstRow="1" w:lastRow="0" w:firstColumn="1" w:lastColumn="0" w:noHBand="0" w:noVBand="1"/>
      </w:tblPr>
      <w:tblGrid>
        <w:gridCol w:w="559"/>
        <w:gridCol w:w="4537"/>
        <w:gridCol w:w="4293"/>
      </w:tblGrid>
      <w:tr w:rsidR="005A1BA6" w:rsidRPr="006E1213" w14:paraId="5E04C65A" w14:textId="77777777" w:rsidTr="005A1BA6">
        <w:trPr>
          <w:trHeight w:val="689"/>
        </w:trPr>
        <w:tc>
          <w:tcPr>
            <w:tcW w:w="0" w:type="auto"/>
          </w:tcPr>
          <w:p w14:paraId="4198ABEE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08925E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14:paraId="78E3EFDE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TOTALE PUNTEGGIO</w:t>
            </w:r>
          </w:p>
          <w:p w14:paraId="5B76220A" w14:textId="77777777" w:rsidR="005A1BA6" w:rsidRPr="006E1213" w:rsidRDefault="005A1BA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(max 100)</w:t>
            </w:r>
          </w:p>
        </w:tc>
      </w:tr>
      <w:tr w:rsidR="005A1BA6" w14:paraId="5057646A" w14:textId="77777777" w:rsidTr="005A1BA6">
        <w:trPr>
          <w:trHeight w:val="350"/>
        </w:trPr>
        <w:tc>
          <w:tcPr>
            <w:tcW w:w="0" w:type="auto"/>
          </w:tcPr>
          <w:p w14:paraId="783A5A09" w14:textId="77777777" w:rsidR="005A1BA6" w:rsidRPr="00313B6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9D0852" w14:textId="77777777" w:rsidR="005A1BA6" w:rsidRPr="00313B66" w:rsidRDefault="00D246E5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 w:rsidRPr="00313B66">
              <w:rPr>
                <w:bCs/>
                <w:sz w:val="24"/>
                <w:szCs w:val="24"/>
              </w:rPr>
              <w:t xml:space="preserve">RECCARDO GIUSEPPA </w:t>
            </w:r>
          </w:p>
        </w:tc>
        <w:tc>
          <w:tcPr>
            <w:tcW w:w="0" w:type="auto"/>
          </w:tcPr>
          <w:p w14:paraId="30553823" w14:textId="77777777" w:rsidR="005A1BA6" w:rsidRPr="00313B66" w:rsidRDefault="005A1BA6" w:rsidP="003B1CA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313B66">
              <w:rPr>
                <w:bCs/>
                <w:sz w:val="24"/>
                <w:szCs w:val="24"/>
              </w:rPr>
              <w:t>20/100</w:t>
            </w:r>
          </w:p>
        </w:tc>
      </w:tr>
      <w:tr w:rsidR="005A1BA6" w14:paraId="5CF80B00" w14:textId="77777777" w:rsidTr="005A1BA6">
        <w:trPr>
          <w:trHeight w:val="338"/>
        </w:trPr>
        <w:tc>
          <w:tcPr>
            <w:tcW w:w="0" w:type="auto"/>
          </w:tcPr>
          <w:p w14:paraId="43B41E35" w14:textId="77777777" w:rsidR="005A1BA6" w:rsidRPr="00313B6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FF7C013" w14:textId="77777777" w:rsidR="005A1BA6" w:rsidRPr="00313B66" w:rsidRDefault="00D246E5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 w:rsidRPr="00313B66">
              <w:rPr>
                <w:bCs/>
                <w:sz w:val="24"/>
                <w:szCs w:val="24"/>
              </w:rPr>
              <w:t xml:space="preserve">PIAZZA ANNA MARIA </w:t>
            </w:r>
          </w:p>
        </w:tc>
        <w:tc>
          <w:tcPr>
            <w:tcW w:w="0" w:type="auto"/>
          </w:tcPr>
          <w:p w14:paraId="0E909D87" w14:textId="77777777" w:rsidR="005A1BA6" w:rsidRPr="00313B66" w:rsidRDefault="005A1BA6" w:rsidP="003B1CA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313B66">
              <w:rPr>
                <w:bCs/>
                <w:sz w:val="24"/>
                <w:szCs w:val="24"/>
              </w:rPr>
              <w:t>20/100</w:t>
            </w:r>
          </w:p>
        </w:tc>
      </w:tr>
      <w:tr w:rsidR="005A1BA6" w14:paraId="31D6A138" w14:textId="77777777" w:rsidTr="005A1BA6">
        <w:trPr>
          <w:trHeight w:val="350"/>
        </w:trPr>
        <w:tc>
          <w:tcPr>
            <w:tcW w:w="0" w:type="auto"/>
          </w:tcPr>
          <w:p w14:paraId="32CAD95D" w14:textId="77777777" w:rsidR="005A1BA6" w:rsidRPr="00313B66" w:rsidRDefault="005A1BA6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B01A0E0" w14:textId="77777777" w:rsidR="005A1BA6" w:rsidRPr="00313B66" w:rsidRDefault="00D246E5" w:rsidP="003B1CAA">
            <w:pPr>
              <w:spacing w:line="360" w:lineRule="atLeast"/>
              <w:rPr>
                <w:bCs/>
                <w:sz w:val="24"/>
                <w:szCs w:val="24"/>
              </w:rPr>
            </w:pPr>
            <w:r w:rsidRPr="00313B66">
              <w:rPr>
                <w:bCs/>
                <w:sz w:val="24"/>
                <w:szCs w:val="24"/>
              </w:rPr>
              <w:t>VARVARO NINETTA</w:t>
            </w:r>
          </w:p>
        </w:tc>
        <w:tc>
          <w:tcPr>
            <w:tcW w:w="0" w:type="auto"/>
          </w:tcPr>
          <w:p w14:paraId="78856DEA" w14:textId="77777777" w:rsidR="005A1BA6" w:rsidRPr="00313B66" w:rsidRDefault="005A1BA6" w:rsidP="003B1CA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313B66">
              <w:rPr>
                <w:bCs/>
                <w:sz w:val="24"/>
                <w:szCs w:val="24"/>
              </w:rPr>
              <w:t>20/100</w:t>
            </w:r>
          </w:p>
        </w:tc>
      </w:tr>
    </w:tbl>
    <w:p w14:paraId="11F3BAE3" w14:textId="77777777" w:rsidR="005A1BA6" w:rsidRDefault="005A1BA6" w:rsidP="00CB65DB">
      <w:pPr>
        <w:shd w:val="clear" w:color="auto" w:fill="FFFFFF"/>
        <w:spacing w:line="360" w:lineRule="atLeast"/>
        <w:jc w:val="both"/>
        <w:rPr>
          <w:sz w:val="24"/>
          <w:szCs w:val="24"/>
        </w:rPr>
      </w:pPr>
    </w:p>
    <w:p w14:paraId="4E554C43" w14:textId="77777777" w:rsidR="0024200D" w:rsidRDefault="0024200D" w:rsidP="00CB65DB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395B9037" w14:textId="77777777" w:rsidR="00DE031C" w:rsidRPr="006E1213" w:rsidRDefault="00C01166" w:rsidP="00CB65DB">
      <w:pPr>
        <w:shd w:val="clear" w:color="auto" w:fill="FFFFFF"/>
        <w:spacing w:line="360" w:lineRule="atLeast"/>
        <w:jc w:val="both"/>
        <w:rPr>
          <w:b/>
          <w:bCs/>
          <w:smallCaps/>
          <w:sz w:val="24"/>
          <w:szCs w:val="24"/>
          <w:u w:val="single"/>
        </w:rPr>
      </w:pPr>
      <w:r w:rsidRPr="006E1213">
        <w:rPr>
          <w:b/>
          <w:bCs/>
          <w:smallCaps/>
          <w:sz w:val="24"/>
          <w:szCs w:val="24"/>
          <w:u w:val="single"/>
        </w:rPr>
        <w:t>S</w:t>
      </w:r>
      <w:r w:rsidR="006E1213" w:rsidRPr="006E1213">
        <w:rPr>
          <w:b/>
          <w:bCs/>
          <w:smallCaps/>
          <w:sz w:val="24"/>
          <w:szCs w:val="24"/>
          <w:u w:val="single"/>
        </w:rPr>
        <w:t>elezione di n. 8 Istruttori, Area degli Istruttori (ex cat. C)</w:t>
      </w:r>
    </w:p>
    <w:p w14:paraId="08B85AB6" w14:textId="77777777" w:rsidR="00C01166" w:rsidRDefault="00C01166" w:rsidP="00CB65DB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237CAB98" w14:textId="77777777" w:rsidR="00C01166" w:rsidRDefault="00C01166" w:rsidP="00C0116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Relativamente alla selezione di </w:t>
      </w:r>
      <w:r w:rsidRPr="000E52FA">
        <w:rPr>
          <w:sz w:val="24"/>
          <w:szCs w:val="24"/>
        </w:rPr>
        <w:t xml:space="preserve">n. </w:t>
      </w:r>
      <w:r w:rsidRPr="00FC6E04">
        <w:rPr>
          <w:sz w:val="24"/>
          <w:szCs w:val="24"/>
        </w:rPr>
        <w:t>4 Istruttori amministrativi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"/>
        <w:gridCol w:w="4195"/>
        <w:gridCol w:w="4820"/>
      </w:tblGrid>
      <w:tr w:rsidR="00C01166" w:rsidRPr="006E1213" w14:paraId="00D23CF1" w14:textId="77777777" w:rsidTr="00C01166">
        <w:tc>
          <w:tcPr>
            <w:tcW w:w="0" w:type="auto"/>
          </w:tcPr>
          <w:p w14:paraId="00CFB7E5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14:paraId="3BCE7F38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CANDIDATO</w:t>
            </w:r>
          </w:p>
        </w:tc>
        <w:tc>
          <w:tcPr>
            <w:tcW w:w="4820" w:type="dxa"/>
          </w:tcPr>
          <w:p w14:paraId="7BF35591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TOTALE PUNTEGGIO</w:t>
            </w:r>
          </w:p>
          <w:p w14:paraId="41269941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(max 100)</w:t>
            </w:r>
          </w:p>
        </w:tc>
      </w:tr>
      <w:tr w:rsidR="00C01166" w:rsidRPr="00E85901" w14:paraId="383F96B1" w14:textId="77777777" w:rsidTr="00C01166">
        <w:tc>
          <w:tcPr>
            <w:tcW w:w="0" w:type="auto"/>
          </w:tcPr>
          <w:p w14:paraId="1C78935D" w14:textId="77777777" w:rsidR="00C01166" w:rsidRP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011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14:paraId="58BA17E6" w14:textId="77777777" w:rsidR="00C01166" w:rsidRPr="00E85901" w:rsidRDefault="00C01166" w:rsidP="00C01166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>FILIPPELLO ROSARIA MARIA</w:t>
            </w:r>
          </w:p>
        </w:tc>
        <w:tc>
          <w:tcPr>
            <w:tcW w:w="4820" w:type="dxa"/>
          </w:tcPr>
          <w:p w14:paraId="7633B1F9" w14:textId="77777777" w:rsidR="00C01166" w:rsidRPr="00E85901" w:rsidRDefault="00C01166" w:rsidP="00C01166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30,48/100</w:t>
            </w:r>
          </w:p>
        </w:tc>
      </w:tr>
      <w:tr w:rsidR="00C01166" w14:paraId="24832781" w14:textId="77777777" w:rsidTr="00C01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A3E" w14:textId="77777777" w:rsidR="00C01166" w:rsidRDefault="00C01166" w:rsidP="00C01166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379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CESARE ROSETTA</w:t>
            </w:r>
          </w:p>
        </w:tc>
        <w:tc>
          <w:tcPr>
            <w:tcW w:w="4820" w:type="dxa"/>
          </w:tcPr>
          <w:p w14:paraId="2AB608FA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12,22/100</w:t>
            </w:r>
          </w:p>
        </w:tc>
      </w:tr>
      <w:tr w:rsidR="00C01166" w14:paraId="0F00E82C" w14:textId="77777777" w:rsidTr="00C01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AAE" w14:textId="77777777" w:rsidR="00C01166" w:rsidRDefault="00C01166" w:rsidP="00C01166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59A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ASTI TERESA</w:t>
            </w:r>
          </w:p>
        </w:tc>
        <w:tc>
          <w:tcPr>
            <w:tcW w:w="4820" w:type="dxa"/>
          </w:tcPr>
          <w:p w14:paraId="3D08A078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4,26/100</w:t>
            </w:r>
          </w:p>
        </w:tc>
      </w:tr>
      <w:tr w:rsidR="00C01166" w14:paraId="7B076F01" w14:textId="77777777" w:rsidTr="00C01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BE3" w14:textId="77777777" w:rsidR="00C01166" w:rsidRDefault="00C01166" w:rsidP="00C01166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D61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GALLUCCIO FRANCESCA</w:t>
            </w:r>
          </w:p>
        </w:tc>
        <w:tc>
          <w:tcPr>
            <w:tcW w:w="4820" w:type="dxa"/>
          </w:tcPr>
          <w:p w14:paraId="17AA4AE2" w14:textId="77777777" w:rsidR="00C01166" w:rsidRDefault="00C01166" w:rsidP="00C01166">
            <w:pPr>
              <w:tabs>
                <w:tab w:val="left" w:pos="563"/>
                <w:tab w:val="center" w:pos="852"/>
              </w:tabs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3,92/100</w:t>
            </w:r>
          </w:p>
        </w:tc>
      </w:tr>
    </w:tbl>
    <w:p w14:paraId="673A6E53" w14:textId="77777777" w:rsidR="00C01166" w:rsidRDefault="00C01166" w:rsidP="00CB65DB">
      <w:pPr>
        <w:shd w:val="clear" w:color="auto" w:fill="FFFFFF"/>
        <w:spacing w:line="360" w:lineRule="atLeast"/>
        <w:jc w:val="both"/>
        <w:rPr>
          <w:sz w:val="24"/>
          <w:szCs w:val="24"/>
        </w:rPr>
      </w:pPr>
    </w:p>
    <w:p w14:paraId="47A754D2" w14:textId="77777777" w:rsidR="00C01166" w:rsidRDefault="00C01166" w:rsidP="00C01166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Relativamente alla selezione di </w:t>
      </w:r>
      <w:r w:rsidRPr="000E52FA">
        <w:rPr>
          <w:sz w:val="24"/>
          <w:szCs w:val="24"/>
        </w:rPr>
        <w:t xml:space="preserve">n. </w:t>
      </w:r>
      <w:r w:rsidRPr="00FC6E04">
        <w:rPr>
          <w:sz w:val="24"/>
          <w:szCs w:val="24"/>
        </w:rPr>
        <w:t xml:space="preserve">4 Istruttori </w:t>
      </w:r>
      <w:r>
        <w:rPr>
          <w:sz w:val="24"/>
          <w:szCs w:val="24"/>
        </w:rPr>
        <w:t>educativi:</w:t>
      </w:r>
    </w:p>
    <w:tbl>
      <w:tblPr>
        <w:tblStyle w:val="Grigliatabella"/>
        <w:tblW w:w="9312" w:type="dxa"/>
        <w:tblLook w:val="04A0" w:firstRow="1" w:lastRow="0" w:firstColumn="1" w:lastColumn="0" w:noHBand="0" w:noVBand="1"/>
      </w:tblPr>
      <w:tblGrid>
        <w:gridCol w:w="608"/>
        <w:gridCol w:w="4031"/>
        <w:gridCol w:w="4673"/>
      </w:tblGrid>
      <w:tr w:rsidR="00C01166" w:rsidRPr="006E1213" w14:paraId="1027CD0A" w14:textId="77777777" w:rsidTr="00C01166">
        <w:trPr>
          <w:trHeight w:val="677"/>
        </w:trPr>
        <w:tc>
          <w:tcPr>
            <w:tcW w:w="0" w:type="auto"/>
          </w:tcPr>
          <w:p w14:paraId="796DE0FD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75D4EE9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CANDIDATO</w:t>
            </w:r>
          </w:p>
        </w:tc>
        <w:tc>
          <w:tcPr>
            <w:tcW w:w="0" w:type="auto"/>
          </w:tcPr>
          <w:p w14:paraId="21A90402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TOTALE PUNTEGGIO</w:t>
            </w:r>
          </w:p>
          <w:p w14:paraId="6C0B7F84" w14:textId="77777777" w:rsidR="00C01166" w:rsidRPr="006E1213" w:rsidRDefault="00C01166" w:rsidP="003B1CAA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6E1213">
              <w:rPr>
                <w:sz w:val="24"/>
                <w:szCs w:val="24"/>
              </w:rPr>
              <w:t>(max 100)</w:t>
            </w:r>
          </w:p>
        </w:tc>
      </w:tr>
      <w:tr w:rsidR="00C01166" w:rsidRPr="00E85901" w14:paraId="34428039" w14:textId="77777777" w:rsidTr="00C01166">
        <w:trPr>
          <w:trHeight w:val="344"/>
        </w:trPr>
        <w:tc>
          <w:tcPr>
            <w:tcW w:w="0" w:type="auto"/>
          </w:tcPr>
          <w:p w14:paraId="61F1A344" w14:textId="77777777" w:rsidR="00C01166" w:rsidRP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114F1C" w14:textId="77777777" w:rsidR="00C01166" w:rsidRPr="00E85901" w:rsidRDefault="00C01166" w:rsidP="00C01166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>RALLO ANNA MARIA</w:t>
            </w:r>
          </w:p>
        </w:tc>
        <w:tc>
          <w:tcPr>
            <w:tcW w:w="0" w:type="auto"/>
          </w:tcPr>
          <w:p w14:paraId="49148BC2" w14:textId="77777777" w:rsidR="00C01166" w:rsidRPr="00E85901" w:rsidRDefault="00C01166" w:rsidP="00C01166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23,24/100</w:t>
            </w:r>
          </w:p>
        </w:tc>
      </w:tr>
      <w:tr w:rsidR="00C01166" w14:paraId="67A63AC6" w14:textId="77777777" w:rsidTr="00C01166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003" w14:textId="77777777" w:rsidR="00C01166" w:rsidRDefault="00C01166" w:rsidP="00C01166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3F8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DENARO GIUSEPPA</w:t>
            </w:r>
          </w:p>
        </w:tc>
        <w:tc>
          <w:tcPr>
            <w:tcW w:w="0" w:type="auto"/>
          </w:tcPr>
          <w:p w14:paraId="173F04C2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13,28/100</w:t>
            </w:r>
          </w:p>
        </w:tc>
      </w:tr>
      <w:tr w:rsidR="00C01166" w14:paraId="01C40BF7" w14:textId="77777777" w:rsidTr="00C01166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5E3" w14:textId="77777777" w:rsidR="00C01166" w:rsidRDefault="00C01166" w:rsidP="00C01166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E40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AMARI ANGIOLETTA</w:t>
            </w:r>
          </w:p>
        </w:tc>
        <w:tc>
          <w:tcPr>
            <w:tcW w:w="0" w:type="auto"/>
          </w:tcPr>
          <w:p w14:paraId="12166F99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6,64/100</w:t>
            </w:r>
          </w:p>
        </w:tc>
      </w:tr>
      <w:tr w:rsidR="00C01166" w14:paraId="1FBF6EF4" w14:textId="77777777" w:rsidTr="00C01166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BDD" w14:textId="77777777" w:rsidR="00C01166" w:rsidRDefault="00C01166" w:rsidP="00C01166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2C7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GISONE ROSANNA</w:t>
            </w:r>
          </w:p>
        </w:tc>
        <w:tc>
          <w:tcPr>
            <w:tcW w:w="0" w:type="auto"/>
          </w:tcPr>
          <w:p w14:paraId="6E21BF93" w14:textId="77777777" w:rsidR="00C01166" w:rsidRDefault="00C01166" w:rsidP="00C01166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0,9/100</w:t>
            </w:r>
          </w:p>
        </w:tc>
      </w:tr>
    </w:tbl>
    <w:p w14:paraId="0E10468F" w14:textId="77777777" w:rsidR="00C01166" w:rsidRDefault="00C01166" w:rsidP="00C01166">
      <w:pPr>
        <w:shd w:val="clear" w:color="auto" w:fill="FFFFFF"/>
        <w:spacing w:line="360" w:lineRule="atLeast"/>
        <w:jc w:val="center"/>
        <w:rPr>
          <w:bCs/>
          <w:sz w:val="24"/>
          <w:szCs w:val="24"/>
        </w:rPr>
      </w:pPr>
    </w:p>
    <w:p w14:paraId="216F8D1B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4F84FE47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3C1BCFD9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12017A72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5DC32D3F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23ABAED1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0C5E551B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19F3A3BC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32DD1C3E" w14:textId="77777777" w:rsidR="00C31D77" w:rsidRPr="00C31D77" w:rsidRDefault="00C31D77" w:rsidP="00C31D77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67915229" w14:textId="77777777" w:rsidR="00C31D77" w:rsidRPr="00DF3022" w:rsidRDefault="00C31D77" w:rsidP="00CB65DB">
      <w:pPr>
        <w:shd w:val="clear" w:color="auto" w:fill="FFFFFF"/>
        <w:spacing w:line="360" w:lineRule="atLeast"/>
        <w:jc w:val="both"/>
        <w:rPr>
          <w:bCs/>
          <w:sz w:val="24"/>
          <w:szCs w:val="24"/>
        </w:rPr>
      </w:pPr>
    </w:p>
    <w:p w14:paraId="4D09CE5A" w14:textId="77777777" w:rsidR="009F3745" w:rsidRDefault="009F3745" w:rsidP="00CB65DB">
      <w:pPr>
        <w:shd w:val="clear" w:color="auto" w:fill="FFFFFF"/>
        <w:spacing w:line="360" w:lineRule="atLeast"/>
        <w:jc w:val="both"/>
        <w:rPr>
          <w:bCs/>
          <w:sz w:val="32"/>
          <w:szCs w:val="32"/>
        </w:rPr>
      </w:pPr>
    </w:p>
    <w:p w14:paraId="0C3E3C46" w14:textId="77777777" w:rsidR="009F3745" w:rsidRDefault="009F3745" w:rsidP="00CB65DB">
      <w:pPr>
        <w:shd w:val="clear" w:color="auto" w:fill="FFFFFF"/>
        <w:spacing w:line="360" w:lineRule="atLeast"/>
        <w:jc w:val="both"/>
        <w:rPr>
          <w:bCs/>
          <w:sz w:val="32"/>
          <w:szCs w:val="32"/>
        </w:rPr>
      </w:pPr>
    </w:p>
    <w:sectPr w:rsidR="009F3745" w:rsidSect="006E1213">
      <w:pgSz w:w="11906" w:h="16838"/>
      <w:pgMar w:top="284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istik">
    <w:altName w:val="Bookman Old Style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D90115"/>
    <w:multiLevelType w:val="multilevel"/>
    <w:tmpl w:val="49F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A37C9"/>
    <w:multiLevelType w:val="hybridMultilevel"/>
    <w:tmpl w:val="72C0C71C"/>
    <w:lvl w:ilvl="0" w:tplc="CF9A02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77AD4"/>
    <w:multiLevelType w:val="hybridMultilevel"/>
    <w:tmpl w:val="9B907F48"/>
    <w:lvl w:ilvl="0" w:tplc="3E5259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120EB"/>
    <w:multiLevelType w:val="multilevel"/>
    <w:tmpl w:val="3FF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D662B5"/>
    <w:multiLevelType w:val="multilevel"/>
    <w:tmpl w:val="FB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2B6C91"/>
    <w:multiLevelType w:val="multilevel"/>
    <w:tmpl w:val="8FE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A5801"/>
    <w:multiLevelType w:val="multilevel"/>
    <w:tmpl w:val="B65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014A4"/>
    <w:multiLevelType w:val="multilevel"/>
    <w:tmpl w:val="F32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1C3D06"/>
    <w:multiLevelType w:val="multilevel"/>
    <w:tmpl w:val="BE3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24569C"/>
    <w:multiLevelType w:val="multilevel"/>
    <w:tmpl w:val="D60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640FD6"/>
    <w:multiLevelType w:val="multilevel"/>
    <w:tmpl w:val="92AAF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946E0"/>
    <w:multiLevelType w:val="multilevel"/>
    <w:tmpl w:val="A554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0E2217"/>
    <w:multiLevelType w:val="hybridMultilevel"/>
    <w:tmpl w:val="CBA03D94"/>
    <w:lvl w:ilvl="0" w:tplc="0150B9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3ADA"/>
    <w:multiLevelType w:val="multilevel"/>
    <w:tmpl w:val="175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3E2D7D"/>
    <w:multiLevelType w:val="multilevel"/>
    <w:tmpl w:val="A03A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C70DFB"/>
    <w:multiLevelType w:val="multilevel"/>
    <w:tmpl w:val="F24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865019">
    <w:abstractNumId w:val="0"/>
  </w:num>
  <w:num w:numId="2" w16cid:durableId="1565332739">
    <w:abstractNumId w:val="2"/>
  </w:num>
  <w:num w:numId="3" w16cid:durableId="1832595584">
    <w:abstractNumId w:val="3"/>
  </w:num>
  <w:num w:numId="4" w16cid:durableId="1556160596">
    <w:abstractNumId w:val="4"/>
  </w:num>
  <w:num w:numId="5" w16cid:durableId="836186209">
    <w:abstractNumId w:val="20"/>
  </w:num>
  <w:num w:numId="6" w16cid:durableId="356586046">
    <w:abstractNumId w:val="14"/>
  </w:num>
  <w:num w:numId="7" w16cid:durableId="1902054132">
    <w:abstractNumId w:val="10"/>
  </w:num>
  <w:num w:numId="8" w16cid:durableId="1798643963">
    <w:abstractNumId w:val="12"/>
  </w:num>
  <w:num w:numId="9" w16cid:durableId="1859586416">
    <w:abstractNumId w:val="9"/>
  </w:num>
  <w:num w:numId="10" w16cid:durableId="730421050">
    <w:abstractNumId w:val="13"/>
  </w:num>
  <w:num w:numId="11" w16cid:durableId="1395741554">
    <w:abstractNumId w:val="8"/>
  </w:num>
  <w:num w:numId="12" w16cid:durableId="1394503136">
    <w:abstractNumId w:val="16"/>
  </w:num>
  <w:num w:numId="13" w16cid:durableId="824394828">
    <w:abstractNumId w:val="15"/>
  </w:num>
  <w:num w:numId="14" w16cid:durableId="113325930">
    <w:abstractNumId w:val="5"/>
  </w:num>
  <w:num w:numId="15" w16cid:durableId="1521041684">
    <w:abstractNumId w:val="19"/>
  </w:num>
  <w:num w:numId="16" w16cid:durableId="1117944637">
    <w:abstractNumId w:val="11"/>
  </w:num>
  <w:num w:numId="17" w16cid:durableId="1787189795">
    <w:abstractNumId w:val="17"/>
  </w:num>
  <w:num w:numId="18" w16cid:durableId="953710987">
    <w:abstractNumId w:val="6"/>
  </w:num>
  <w:num w:numId="19" w16cid:durableId="1732119967">
    <w:abstractNumId w:val="7"/>
  </w:num>
  <w:num w:numId="20" w16cid:durableId="21117800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45"/>
    <w:rsid w:val="00001A30"/>
    <w:rsid w:val="00044C58"/>
    <w:rsid w:val="0008474E"/>
    <w:rsid w:val="00090DE4"/>
    <w:rsid w:val="00092848"/>
    <w:rsid w:val="000950EE"/>
    <w:rsid w:val="000A5A25"/>
    <w:rsid w:val="000B08C5"/>
    <w:rsid w:val="000B450A"/>
    <w:rsid w:val="000C78A4"/>
    <w:rsid w:val="000D098F"/>
    <w:rsid w:val="000E0CFF"/>
    <w:rsid w:val="000E34C0"/>
    <w:rsid w:val="00101365"/>
    <w:rsid w:val="0010554E"/>
    <w:rsid w:val="001109E1"/>
    <w:rsid w:val="00110A0D"/>
    <w:rsid w:val="00120DB4"/>
    <w:rsid w:val="001216A2"/>
    <w:rsid w:val="00124B27"/>
    <w:rsid w:val="00181936"/>
    <w:rsid w:val="00184EE7"/>
    <w:rsid w:val="00194E97"/>
    <w:rsid w:val="001A5537"/>
    <w:rsid w:val="001B492A"/>
    <w:rsid w:val="001E230C"/>
    <w:rsid w:val="001E732F"/>
    <w:rsid w:val="00201DC8"/>
    <w:rsid w:val="002133AA"/>
    <w:rsid w:val="00221693"/>
    <w:rsid w:val="00225AE7"/>
    <w:rsid w:val="0024200D"/>
    <w:rsid w:val="00272FBE"/>
    <w:rsid w:val="002737C5"/>
    <w:rsid w:val="002741B8"/>
    <w:rsid w:val="00277DBB"/>
    <w:rsid w:val="00294210"/>
    <w:rsid w:val="002972C3"/>
    <w:rsid w:val="002D62FD"/>
    <w:rsid w:val="002F18FF"/>
    <w:rsid w:val="002F3DC9"/>
    <w:rsid w:val="00304658"/>
    <w:rsid w:val="0031056E"/>
    <w:rsid w:val="0031267A"/>
    <w:rsid w:val="00313B66"/>
    <w:rsid w:val="003203E5"/>
    <w:rsid w:val="00320B22"/>
    <w:rsid w:val="0032197C"/>
    <w:rsid w:val="00327506"/>
    <w:rsid w:val="00334A61"/>
    <w:rsid w:val="00343CFB"/>
    <w:rsid w:val="00345868"/>
    <w:rsid w:val="00350252"/>
    <w:rsid w:val="00360566"/>
    <w:rsid w:val="003654C2"/>
    <w:rsid w:val="00371E74"/>
    <w:rsid w:val="00394499"/>
    <w:rsid w:val="003A0C06"/>
    <w:rsid w:val="003A77EC"/>
    <w:rsid w:val="003A78EB"/>
    <w:rsid w:val="003C7CB6"/>
    <w:rsid w:val="003D02F9"/>
    <w:rsid w:val="003D750A"/>
    <w:rsid w:val="003E3336"/>
    <w:rsid w:val="003F3DBF"/>
    <w:rsid w:val="003F6F0C"/>
    <w:rsid w:val="00406702"/>
    <w:rsid w:val="00417D34"/>
    <w:rsid w:val="00446646"/>
    <w:rsid w:val="00486712"/>
    <w:rsid w:val="00492AD8"/>
    <w:rsid w:val="004B174A"/>
    <w:rsid w:val="004D108F"/>
    <w:rsid w:val="004D1543"/>
    <w:rsid w:val="004D5909"/>
    <w:rsid w:val="00501A66"/>
    <w:rsid w:val="00502FB6"/>
    <w:rsid w:val="005273B6"/>
    <w:rsid w:val="005344F6"/>
    <w:rsid w:val="00545FBF"/>
    <w:rsid w:val="00561499"/>
    <w:rsid w:val="005814E6"/>
    <w:rsid w:val="00590595"/>
    <w:rsid w:val="00594B6A"/>
    <w:rsid w:val="005A1BA6"/>
    <w:rsid w:val="005C1858"/>
    <w:rsid w:val="005C6338"/>
    <w:rsid w:val="005C7984"/>
    <w:rsid w:val="005E75A9"/>
    <w:rsid w:val="005F57AC"/>
    <w:rsid w:val="0060550A"/>
    <w:rsid w:val="00610AD3"/>
    <w:rsid w:val="00626961"/>
    <w:rsid w:val="0064272A"/>
    <w:rsid w:val="00650D92"/>
    <w:rsid w:val="0065326C"/>
    <w:rsid w:val="00674510"/>
    <w:rsid w:val="00681A5A"/>
    <w:rsid w:val="006862F3"/>
    <w:rsid w:val="006B00AB"/>
    <w:rsid w:val="006B3E54"/>
    <w:rsid w:val="006C07D0"/>
    <w:rsid w:val="006C7E65"/>
    <w:rsid w:val="006D2167"/>
    <w:rsid w:val="006D5533"/>
    <w:rsid w:val="006E1213"/>
    <w:rsid w:val="006F7798"/>
    <w:rsid w:val="007271C9"/>
    <w:rsid w:val="00734C74"/>
    <w:rsid w:val="00745533"/>
    <w:rsid w:val="00752CEB"/>
    <w:rsid w:val="007577A8"/>
    <w:rsid w:val="007745FC"/>
    <w:rsid w:val="00783982"/>
    <w:rsid w:val="00784418"/>
    <w:rsid w:val="007B12E3"/>
    <w:rsid w:val="007B51E4"/>
    <w:rsid w:val="008071F9"/>
    <w:rsid w:val="00813652"/>
    <w:rsid w:val="00836D89"/>
    <w:rsid w:val="00876679"/>
    <w:rsid w:val="00877C0F"/>
    <w:rsid w:val="0088785E"/>
    <w:rsid w:val="00894E27"/>
    <w:rsid w:val="0089569E"/>
    <w:rsid w:val="008A6D09"/>
    <w:rsid w:val="008A7711"/>
    <w:rsid w:val="008B40B2"/>
    <w:rsid w:val="008C756C"/>
    <w:rsid w:val="008E6680"/>
    <w:rsid w:val="0091135F"/>
    <w:rsid w:val="009217A0"/>
    <w:rsid w:val="00927CE6"/>
    <w:rsid w:val="00935586"/>
    <w:rsid w:val="00951850"/>
    <w:rsid w:val="00956033"/>
    <w:rsid w:val="0097023E"/>
    <w:rsid w:val="009708D6"/>
    <w:rsid w:val="0097374D"/>
    <w:rsid w:val="009A2683"/>
    <w:rsid w:val="009A2B59"/>
    <w:rsid w:val="009B14E0"/>
    <w:rsid w:val="009C6F80"/>
    <w:rsid w:val="009E143A"/>
    <w:rsid w:val="009E1DA5"/>
    <w:rsid w:val="009F3745"/>
    <w:rsid w:val="00A01C6A"/>
    <w:rsid w:val="00A54267"/>
    <w:rsid w:val="00A54C7E"/>
    <w:rsid w:val="00A8754B"/>
    <w:rsid w:val="00A92828"/>
    <w:rsid w:val="00A9297E"/>
    <w:rsid w:val="00AA4A91"/>
    <w:rsid w:val="00AD3FD4"/>
    <w:rsid w:val="00AD54C1"/>
    <w:rsid w:val="00AE3BB7"/>
    <w:rsid w:val="00B14E90"/>
    <w:rsid w:val="00B316DD"/>
    <w:rsid w:val="00B41945"/>
    <w:rsid w:val="00B42A30"/>
    <w:rsid w:val="00B54561"/>
    <w:rsid w:val="00BA6828"/>
    <w:rsid w:val="00BA7527"/>
    <w:rsid w:val="00BF3395"/>
    <w:rsid w:val="00C01166"/>
    <w:rsid w:val="00C01673"/>
    <w:rsid w:val="00C05429"/>
    <w:rsid w:val="00C05BF2"/>
    <w:rsid w:val="00C162FA"/>
    <w:rsid w:val="00C31D77"/>
    <w:rsid w:val="00C67CCF"/>
    <w:rsid w:val="00C75C24"/>
    <w:rsid w:val="00C830F5"/>
    <w:rsid w:val="00CB434A"/>
    <w:rsid w:val="00CB65DB"/>
    <w:rsid w:val="00CC3621"/>
    <w:rsid w:val="00CE01E1"/>
    <w:rsid w:val="00CE700C"/>
    <w:rsid w:val="00CF2A09"/>
    <w:rsid w:val="00CF3369"/>
    <w:rsid w:val="00CF75C4"/>
    <w:rsid w:val="00D00C91"/>
    <w:rsid w:val="00D246E5"/>
    <w:rsid w:val="00D37887"/>
    <w:rsid w:val="00D42F35"/>
    <w:rsid w:val="00D76BBE"/>
    <w:rsid w:val="00D836CA"/>
    <w:rsid w:val="00D842F0"/>
    <w:rsid w:val="00D85086"/>
    <w:rsid w:val="00DE031C"/>
    <w:rsid w:val="00DE49FB"/>
    <w:rsid w:val="00DE65BF"/>
    <w:rsid w:val="00DF3022"/>
    <w:rsid w:val="00DF799F"/>
    <w:rsid w:val="00E036DD"/>
    <w:rsid w:val="00E057AC"/>
    <w:rsid w:val="00E2504B"/>
    <w:rsid w:val="00E3701C"/>
    <w:rsid w:val="00E51AAE"/>
    <w:rsid w:val="00E6663A"/>
    <w:rsid w:val="00E82415"/>
    <w:rsid w:val="00E83E01"/>
    <w:rsid w:val="00E85901"/>
    <w:rsid w:val="00E91D82"/>
    <w:rsid w:val="00EA3422"/>
    <w:rsid w:val="00EC1F10"/>
    <w:rsid w:val="00ED2449"/>
    <w:rsid w:val="00ED6FF9"/>
    <w:rsid w:val="00F05ADE"/>
    <w:rsid w:val="00F371D9"/>
    <w:rsid w:val="00F52964"/>
    <w:rsid w:val="00F623C7"/>
    <w:rsid w:val="00FA65E9"/>
    <w:rsid w:val="00FB060C"/>
    <w:rsid w:val="00FB106C"/>
    <w:rsid w:val="00FB43DD"/>
    <w:rsid w:val="00FC30F0"/>
    <w:rsid w:val="00FC5DD3"/>
    <w:rsid w:val="00FC6E95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CFEC6"/>
  <w15:docId w15:val="{056DD54A-621C-4D99-BCF7-0ED5F8BD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060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060C"/>
    <w:pPr>
      <w:keepNext/>
      <w:tabs>
        <w:tab w:val="num" w:pos="0"/>
      </w:tabs>
      <w:ind w:left="432" w:hanging="432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B060C"/>
    <w:pPr>
      <w:keepNext/>
      <w:tabs>
        <w:tab w:val="num" w:pos="0"/>
      </w:tabs>
      <w:ind w:left="576" w:hanging="576"/>
      <w:outlineLvl w:val="1"/>
    </w:pPr>
    <w:rPr>
      <w:rFonts w:ascii="Artistik" w:hAnsi="Artistik" w:cs="Artistik"/>
      <w:b/>
    </w:rPr>
  </w:style>
  <w:style w:type="paragraph" w:styleId="Titolo3">
    <w:name w:val="heading 3"/>
    <w:basedOn w:val="Normale"/>
    <w:next w:val="Normale"/>
    <w:qFormat/>
    <w:rsid w:val="00605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830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B060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B060C"/>
    <w:rPr>
      <w:rFonts w:ascii="Courier New" w:hAnsi="Courier New" w:cs="Courier New" w:hint="default"/>
    </w:rPr>
  </w:style>
  <w:style w:type="character" w:customStyle="1" w:styleId="WW8Num1z2">
    <w:name w:val="WW8Num1z2"/>
    <w:rsid w:val="00FB060C"/>
    <w:rPr>
      <w:rFonts w:ascii="Wingdings" w:hAnsi="Wingdings" w:cs="Wingdings" w:hint="default"/>
    </w:rPr>
  </w:style>
  <w:style w:type="character" w:customStyle="1" w:styleId="WW8Num1z3">
    <w:name w:val="WW8Num1z3"/>
    <w:rsid w:val="00FB060C"/>
    <w:rPr>
      <w:rFonts w:ascii="Symbol" w:hAnsi="Symbol" w:cs="Symbol" w:hint="default"/>
    </w:rPr>
  </w:style>
  <w:style w:type="character" w:customStyle="1" w:styleId="WW8Num1z4">
    <w:name w:val="WW8Num1z4"/>
    <w:rsid w:val="00FB060C"/>
  </w:style>
  <w:style w:type="character" w:customStyle="1" w:styleId="WW8Num1z5">
    <w:name w:val="WW8Num1z5"/>
    <w:rsid w:val="00FB060C"/>
  </w:style>
  <w:style w:type="character" w:customStyle="1" w:styleId="WW8Num1z6">
    <w:name w:val="WW8Num1z6"/>
    <w:rsid w:val="00FB060C"/>
  </w:style>
  <w:style w:type="character" w:customStyle="1" w:styleId="WW8Num1z7">
    <w:name w:val="WW8Num1z7"/>
    <w:rsid w:val="00FB060C"/>
  </w:style>
  <w:style w:type="character" w:customStyle="1" w:styleId="WW8Num1z8">
    <w:name w:val="WW8Num1z8"/>
    <w:rsid w:val="00FB060C"/>
  </w:style>
  <w:style w:type="character" w:customStyle="1" w:styleId="WW8Num2z0">
    <w:name w:val="WW8Num2z0"/>
    <w:rsid w:val="00FB060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B060C"/>
    <w:rPr>
      <w:rFonts w:ascii="Courier New" w:hAnsi="Courier New" w:cs="Courier New" w:hint="default"/>
    </w:rPr>
  </w:style>
  <w:style w:type="character" w:customStyle="1" w:styleId="WW8Num2z2">
    <w:name w:val="WW8Num2z2"/>
    <w:rsid w:val="00FB060C"/>
    <w:rPr>
      <w:rFonts w:ascii="Wingdings" w:hAnsi="Wingdings" w:cs="Wingdings" w:hint="default"/>
    </w:rPr>
  </w:style>
  <w:style w:type="character" w:customStyle="1" w:styleId="WW8Num2z3">
    <w:name w:val="WW8Num2z3"/>
    <w:rsid w:val="00FB060C"/>
    <w:rPr>
      <w:rFonts w:ascii="Symbol" w:hAnsi="Symbol" w:cs="Symbol" w:hint="default"/>
    </w:rPr>
  </w:style>
  <w:style w:type="character" w:customStyle="1" w:styleId="WW8Num3z0">
    <w:name w:val="WW8Num3z0"/>
    <w:rsid w:val="00FB060C"/>
    <w:rPr>
      <w:rFonts w:hint="default"/>
    </w:rPr>
  </w:style>
  <w:style w:type="character" w:customStyle="1" w:styleId="WW8Num4z0">
    <w:name w:val="WW8Num4z0"/>
    <w:rsid w:val="00FB060C"/>
    <w:rPr>
      <w:rFonts w:hint="default"/>
    </w:rPr>
  </w:style>
  <w:style w:type="character" w:customStyle="1" w:styleId="WW8Num4z1">
    <w:name w:val="WW8Num4z1"/>
    <w:rsid w:val="00FB060C"/>
  </w:style>
  <w:style w:type="character" w:customStyle="1" w:styleId="WW8Num4z2">
    <w:name w:val="WW8Num4z2"/>
    <w:rsid w:val="00FB060C"/>
  </w:style>
  <w:style w:type="character" w:customStyle="1" w:styleId="WW8Num4z3">
    <w:name w:val="WW8Num4z3"/>
    <w:rsid w:val="00FB060C"/>
  </w:style>
  <w:style w:type="character" w:customStyle="1" w:styleId="WW8Num4z4">
    <w:name w:val="WW8Num4z4"/>
    <w:rsid w:val="00FB060C"/>
  </w:style>
  <w:style w:type="character" w:customStyle="1" w:styleId="WW8Num4z5">
    <w:name w:val="WW8Num4z5"/>
    <w:rsid w:val="00FB060C"/>
  </w:style>
  <w:style w:type="character" w:customStyle="1" w:styleId="WW8Num4z6">
    <w:name w:val="WW8Num4z6"/>
    <w:rsid w:val="00FB060C"/>
  </w:style>
  <w:style w:type="character" w:customStyle="1" w:styleId="WW8Num4z7">
    <w:name w:val="WW8Num4z7"/>
    <w:rsid w:val="00FB060C"/>
  </w:style>
  <w:style w:type="character" w:customStyle="1" w:styleId="WW8Num4z8">
    <w:name w:val="WW8Num4z8"/>
    <w:rsid w:val="00FB060C"/>
  </w:style>
  <w:style w:type="character" w:customStyle="1" w:styleId="WW8Num5z0">
    <w:name w:val="WW8Num5z0"/>
    <w:rsid w:val="00FB060C"/>
    <w:rPr>
      <w:rFonts w:hint="default"/>
    </w:rPr>
  </w:style>
  <w:style w:type="character" w:customStyle="1" w:styleId="Carpredefinitoparagrafo1">
    <w:name w:val="Car. predefinito paragrafo1"/>
    <w:rsid w:val="00FB060C"/>
  </w:style>
  <w:style w:type="character" w:customStyle="1" w:styleId="IntestazioneCarattere">
    <w:name w:val="Intestazione Carattere"/>
    <w:basedOn w:val="Carpredefinitoparagrafo1"/>
    <w:rsid w:val="00FB060C"/>
  </w:style>
  <w:style w:type="character" w:customStyle="1" w:styleId="PidipaginaCarattere">
    <w:name w:val="Piè di pagina Carattere"/>
    <w:basedOn w:val="Carpredefinitoparagrafo1"/>
    <w:rsid w:val="00FB060C"/>
  </w:style>
  <w:style w:type="paragraph" w:customStyle="1" w:styleId="Intestazione1">
    <w:name w:val="Intestazione1"/>
    <w:basedOn w:val="Normale"/>
    <w:next w:val="Corpotesto"/>
    <w:rsid w:val="00FB06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FB060C"/>
    <w:pPr>
      <w:spacing w:after="120"/>
    </w:pPr>
  </w:style>
  <w:style w:type="paragraph" w:styleId="Elenco">
    <w:name w:val="List"/>
    <w:basedOn w:val="Corpotesto"/>
    <w:rsid w:val="00FB060C"/>
    <w:rPr>
      <w:rFonts w:cs="Mangal"/>
    </w:rPr>
  </w:style>
  <w:style w:type="paragraph" w:customStyle="1" w:styleId="Didascalia1">
    <w:name w:val="Didascalia1"/>
    <w:basedOn w:val="Normale"/>
    <w:rsid w:val="00FB06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B060C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FB060C"/>
    <w:pPr>
      <w:jc w:val="center"/>
    </w:pPr>
    <w:rPr>
      <w:rFonts w:ascii="Artistik" w:hAnsi="Artistik" w:cs="Artistik"/>
      <w:i/>
      <w:sz w:val="72"/>
    </w:rPr>
  </w:style>
  <w:style w:type="paragraph" w:styleId="Sottotitolo">
    <w:name w:val="Subtitle"/>
    <w:basedOn w:val="Intestazione1"/>
    <w:next w:val="Corpotesto"/>
    <w:qFormat/>
    <w:rsid w:val="00FB060C"/>
    <w:pPr>
      <w:jc w:val="center"/>
    </w:pPr>
    <w:rPr>
      <w:i/>
      <w:iCs/>
    </w:rPr>
  </w:style>
  <w:style w:type="paragraph" w:styleId="Intestazione">
    <w:name w:val="header"/>
    <w:basedOn w:val="Normale"/>
    <w:rsid w:val="00FB06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B060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0550A"/>
    <w:rPr>
      <w:color w:val="0000FF"/>
      <w:u w:val="single"/>
    </w:rPr>
  </w:style>
  <w:style w:type="paragraph" w:customStyle="1" w:styleId="Paragrafoelenco2">
    <w:name w:val="Paragrafo elenco2"/>
    <w:basedOn w:val="Normale"/>
    <w:rsid w:val="00334A61"/>
    <w:pPr>
      <w:spacing w:line="276" w:lineRule="auto"/>
      <w:ind w:left="720"/>
    </w:pPr>
    <w:rPr>
      <w:rFonts w:ascii="Calibri" w:hAnsi="Calibri" w:cs="Calibri"/>
      <w:kern w:val="1"/>
      <w:sz w:val="22"/>
    </w:rPr>
  </w:style>
  <w:style w:type="paragraph" w:customStyle="1" w:styleId="PredefinitoLTGliederung1">
    <w:name w:val="Predefinito~LT~Gliederung 1"/>
    <w:rsid w:val="00334A61"/>
    <w:pPr>
      <w:widowControl w:val="0"/>
      <w:suppressAutoHyphens/>
      <w:spacing w:after="283"/>
    </w:pPr>
    <w:rPr>
      <w:rFonts w:ascii="Helvetica" w:hAnsi="Helvetica" w:cs="Helvetica"/>
      <w:color w:val="000000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rsid w:val="006C7E65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7E65"/>
    <w:rPr>
      <w:i/>
      <w:iCs/>
    </w:rPr>
  </w:style>
  <w:style w:type="character" w:customStyle="1" w:styleId="Caratteredinumerazione">
    <w:name w:val="Carattere di numerazione"/>
    <w:rsid w:val="009217A0"/>
  </w:style>
  <w:style w:type="character" w:customStyle="1" w:styleId="Punti">
    <w:name w:val="Punti"/>
    <w:rsid w:val="009217A0"/>
    <w:rPr>
      <w:rFonts w:ascii="OpenSymbol" w:eastAsia="OpenSymbol" w:hAnsi="OpenSymbol" w:cs="OpenSymbol"/>
    </w:rPr>
  </w:style>
  <w:style w:type="character" w:customStyle="1" w:styleId="Caratteredellanota">
    <w:name w:val="Carattere della nota"/>
    <w:rsid w:val="009217A0"/>
  </w:style>
  <w:style w:type="character" w:styleId="Rimandonotaapidipagina">
    <w:name w:val="footnote reference"/>
    <w:rsid w:val="009217A0"/>
    <w:rPr>
      <w:vertAlign w:val="superscript"/>
    </w:rPr>
  </w:style>
  <w:style w:type="character" w:customStyle="1" w:styleId="Caratterenotadichiusura">
    <w:name w:val="Carattere nota di chiusura"/>
    <w:rsid w:val="009217A0"/>
  </w:style>
  <w:style w:type="character" w:styleId="Rimandonotadichiusura">
    <w:name w:val="endnote reference"/>
    <w:rsid w:val="009217A0"/>
    <w:rPr>
      <w:vertAlign w:val="superscript"/>
    </w:rPr>
  </w:style>
  <w:style w:type="paragraph" w:customStyle="1" w:styleId="Contenutocornice">
    <w:name w:val="Contenuto cornice"/>
    <w:basedOn w:val="Corpotesto"/>
    <w:rsid w:val="009217A0"/>
    <w:pPr>
      <w:widowControl w:val="0"/>
    </w:pPr>
    <w:rPr>
      <w:rFonts w:eastAsia="SimSun" w:cs="Mangal"/>
      <w:kern w:val="1"/>
      <w:sz w:val="24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9217A0"/>
    <w:pPr>
      <w:widowControl w:val="0"/>
      <w:suppressLineNumbers/>
      <w:ind w:left="283" w:hanging="283"/>
    </w:pPr>
    <w:rPr>
      <w:rFonts w:eastAsia="SimSun" w:cs="Mangal"/>
      <w:kern w:val="1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17A0"/>
    <w:rPr>
      <w:rFonts w:eastAsia="SimSun" w:cs="Mangal"/>
      <w:kern w:val="1"/>
      <w:lang w:eastAsia="hi-IN" w:bidi="hi-IN"/>
    </w:rPr>
  </w:style>
  <w:style w:type="paragraph" w:styleId="Testonotadichiusura">
    <w:name w:val="endnote text"/>
    <w:basedOn w:val="Normale"/>
    <w:link w:val="TestonotadichiusuraCarattere"/>
    <w:rsid w:val="009217A0"/>
    <w:pPr>
      <w:widowControl w:val="0"/>
      <w:suppressLineNumbers/>
      <w:ind w:left="283" w:hanging="283"/>
    </w:pPr>
    <w:rPr>
      <w:rFonts w:eastAsia="SimSun" w:cs="Mangal"/>
      <w:kern w:val="1"/>
      <w:lang w:eastAsia="hi-IN" w:bidi="hi-I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217A0"/>
    <w:rPr>
      <w:rFonts w:eastAsia="SimSun" w:cs="Mangal"/>
      <w:kern w:val="1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830F5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30F5"/>
    <w:rPr>
      <w:sz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C830F5"/>
    <w:rPr>
      <w:b/>
      <w:bCs/>
    </w:rPr>
  </w:style>
  <w:style w:type="paragraph" w:styleId="Testofumetto">
    <w:name w:val="Balloon Text"/>
    <w:basedOn w:val="Normale"/>
    <w:link w:val="TestofumettoCarattere"/>
    <w:uiPriority w:val="99"/>
    <w:unhideWhenUsed/>
    <w:rsid w:val="00C830F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ublished-date">
    <w:name w:val="published-date"/>
    <w:basedOn w:val="Carpredefinitoparagrafo"/>
    <w:rsid w:val="00001A30"/>
  </w:style>
  <w:style w:type="character" w:customStyle="1" w:styleId="lineage-item">
    <w:name w:val="lineage-item"/>
    <w:basedOn w:val="Carpredefinitoparagrafo"/>
    <w:rsid w:val="00001A30"/>
  </w:style>
  <w:style w:type="paragraph" w:styleId="Paragrafoelenco">
    <w:name w:val="List Paragraph"/>
    <w:basedOn w:val="Normale"/>
    <w:uiPriority w:val="34"/>
    <w:qFormat/>
    <w:rsid w:val="003A0C06"/>
    <w:pPr>
      <w:ind w:left="720"/>
      <w:contextualSpacing/>
    </w:pPr>
  </w:style>
  <w:style w:type="paragraph" w:customStyle="1" w:styleId="provvtitoli">
    <w:name w:val="provv_titoli"/>
    <w:basedOn w:val="Normale"/>
    <w:rsid w:val="00F371D9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provvtitart">
    <w:name w:val="provv_titart"/>
    <w:basedOn w:val="Carpredefinitoparagrafo"/>
    <w:rsid w:val="00F371D9"/>
  </w:style>
  <w:style w:type="character" w:customStyle="1" w:styleId="provvsottotitart">
    <w:name w:val="provv_sottotitart"/>
    <w:basedOn w:val="Carpredefinitoparagrafo"/>
    <w:rsid w:val="00F371D9"/>
  </w:style>
  <w:style w:type="paragraph" w:customStyle="1" w:styleId="provvr0">
    <w:name w:val="provv_r0"/>
    <w:basedOn w:val="Normale"/>
    <w:rsid w:val="00F371D9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rovvnota">
    <w:name w:val="provv_nota"/>
    <w:basedOn w:val="Normale"/>
    <w:rsid w:val="00F371D9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1">
    <w:name w:val="c1"/>
    <w:basedOn w:val="Carpredefinitoparagrafo"/>
    <w:rsid w:val="001109E1"/>
  </w:style>
  <w:style w:type="character" w:customStyle="1" w:styleId="c3">
    <w:name w:val="c3"/>
    <w:basedOn w:val="Carpredefinitoparagrafo"/>
    <w:rsid w:val="001109E1"/>
  </w:style>
  <w:style w:type="paragraph" w:styleId="PreformattatoHTML">
    <w:name w:val="HTML Preformatted"/>
    <w:basedOn w:val="Normale"/>
    <w:link w:val="PreformattatoHTMLCarattere"/>
    <w:uiPriority w:val="99"/>
    <w:unhideWhenUsed/>
    <w:rsid w:val="009E1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E1DA5"/>
    <w:rPr>
      <w:rFonts w:ascii="Courier New" w:hAnsi="Courier New" w:cs="Courier New"/>
    </w:rPr>
  </w:style>
  <w:style w:type="table" w:styleId="Grigliatabella">
    <w:name w:val="Table Grid"/>
    <w:basedOn w:val="Tabellanormale"/>
    <w:rsid w:val="0029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tolo">
    <w:name w:val="stitolo"/>
    <w:basedOn w:val="Normale"/>
    <w:rsid w:val="00EC1F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scr">
    <w:name w:val="descr"/>
    <w:basedOn w:val="Normale"/>
    <w:rsid w:val="00EC1F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rr">
    <w:name w:val="rr"/>
    <w:basedOn w:val="Normale"/>
    <w:rsid w:val="00EC1F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54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0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5767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2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806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0171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090">
          <w:marLeft w:val="0"/>
          <w:marRight w:val="0"/>
          <w:marTop w:val="29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7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0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3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2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9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8706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85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9300">
          <w:marLeft w:val="60"/>
          <w:marRight w:val="6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7484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3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7934-3CF9-4605-9935-C4F401BA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Marsala</vt:lpstr>
    </vt:vector>
  </TitlesOfParts>
  <Company/>
  <LinksUpToDate>false</LinksUpToDate>
  <CharactersWithSpaces>1610</CharactersWithSpaces>
  <SharedDoc>false</SharedDoc>
  <HLinks>
    <vt:vector size="18" baseType="variant"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http://autonomielocali.regione.fvg.it/aall/export/sites/default/AALL/Elezioni/GuidaElezAmm/0_allegati/giurisprudenza/tribunale_amministrativo_regionale/2006_2010/TAR_Sicilia_Catania_2009_2194.pdf</vt:lpwstr>
      </vt:variant>
      <vt:variant>
        <vt:lpwstr/>
      </vt:variant>
      <vt:variant>
        <vt:i4>8192081</vt:i4>
      </vt:variant>
      <vt:variant>
        <vt:i4>6</vt:i4>
      </vt:variant>
      <vt:variant>
        <vt:i4>0</vt:i4>
      </vt:variant>
      <vt:variant>
        <vt:i4>5</vt:i4>
      </vt:variant>
      <vt:variant>
        <vt:lpwstr>http://autonomielocali.regione.fvg.it/aall/export/sites/default/AALL/Elezioni/GuidaElezAmm/0_allegati/giurisprudenza/corte_di_cassazione/2001_2005/Ccas_ScIS_7675_2002.pdf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http://autonomielocali.regione.fvg.it/aall/export/sites/default/AALL/Elezioni/GuidaElezAmm/0_allegati/giurisprudenza/corte_costituzionale/1991_2000/Ccost_208_92.pdf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Marsala</dc:title>
  <dc:creator>Municipio di Marsala</dc:creator>
  <cp:lastModifiedBy>Giuseppa Capo</cp:lastModifiedBy>
  <cp:revision>2</cp:revision>
  <cp:lastPrinted>2020-03-02T16:47:00Z</cp:lastPrinted>
  <dcterms:created xsi:type="dcterms:W3CDTF">2024-09-16T07:28:00Z</dcterms:created>
  <dcterms:modified xsi:type="dcterms:W3CDTF">2024-09-16T07:28:00Z</dcterms:modified>
</cp:coreProperties>
</file>